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D9207" w14:textId="77777777" w:rsidR="00CD6437" w:rsidRDefault="00CD6437" w:rsidP="00CD6437">
      <w:pPr>
        <w:spacing w:before="100" w:beforeAutospacing="1" w:after="200"/>
        <w:contextualSpacing/>
        <w:jc w:val="right"/>
      </w:pPr>
      <w:bookmarkStart w:id="0" w:name="_GoBack"/>
      <w:bookmarkEnd w:id="0"/>
      <w:r>
        <w:t>У</w:t>
      </w:r>
      <w:r w:rsidRPr="00482376">
        <w:t>твержден</w:t>
      </w:r>
    </w:p>
    <w:p w14:paraId="4C07C60C" w14:textId="360F5EB3" w:rsidR="00CD6437" w:rsidRPr="00482376" w:rsidRDefault="00CD6437" w:rsidP="00CD6437">
      <w:pPr>
        <w:spacing w:before="100" w:beforeAutospacing="1" w:after="200"/>
        <w:contextualSpacing/>
        <w:jc w:val="right"/>
      </w:pPr>
      <w:r w:rsidRPr="00482376">
        <w:t>Постановлением администрации</w:t>
      </w:r>
    </w:p>
    <w:p w14:paraId="61459A57" w14:textId="2AAC7B9F" w:rsidR="00CD6437" w:rsidRDefault="00CD6437" w:rsidP="00CD6437">
      <w:pPr>
        <w:spacing w:before="100" w:beforeAutospacing="1" w:after="200"/>
        <w:contextualSpacing/>
        <w:jc w:val="right"/>
      </w:pPr>
      <w:r w:rsidRPr="00482376">
        <w:t xml:space="preserve">Балахнинского муниципального </w:t>
      </w:r>
      <w:r>
        <w:t>округа</w:t>
      </w:r>
    </w:p>
    <w:p w14:paraId="463EEF98" w14:textId="06B0CE00" w:rsidR="00CD6437" w:rsidRPr="00482376" w:rsidRDefault="00CD6437" w:rsidP="00CD6437">
      <w:pPr>
        <w:spacing w:before="100" w:beforeAutospacing="1" w:after="200"/>
        <w:contextualSpacing/>
        <w:jc w:val="right"/>
      </w:pPr>
      <w:r>
        <w:t>Нижегородской области</w:t>
      </w:r>
    </w:p>
    <w:p w14:paraId="777A7AF3" w14:textId="473A9DCE" w:rsidR="00CD6437" w:rsidRDefault="00CD6437" w:rsidP="00CD6437">
      <w:pPr>
        <w:spacing w:before="100" w:beforeAutospacing="1" w:after="200"/>
        <w:contextualSpacing/>
        <w:jc w:val="right"/>
      </w:pPr>
      <w:r w:rsidRPr="00482376">
        <w:t xml:space="preserve">от </w:t>
      </w:r>
      <w:r>
        <w:t>29.07.2024</w:t>
      </w:r>
      <w:r w:rsidRPr="00482376">
        <w:t xml:space="preserve"> № </w:t>
      </w:r>
      <w:r>
        <w:t>1561</w:t>
      </w:r>
    </w:p>
    <w:p w14:paraId="30CBA939" w14:textId="77777777" w:rsidR="00CD6437" w:rsidRPr="00482376" w:rsidRDefault="00CD6437" w:rsidP="00CD6437">
      <w:pPr>
        <w:spacing w:before="100" w:beforeAutospacing="1" w:after="200"/>
        <w:contextualSpacing/>
        <w:jc w:val="right"/>
      </w:pPr>
    </w:p>
    <w:p w14:paraId="1027CDBF" w14:textId="77777777" w:rsidR="00CD6437" w:rsidRDefault="00CD6437" w:rsidP="00CD6437">
      <w:pPr>
        <w:spacing w:before="100" w:beforeAutospacing="1" w:after="200"/>
        <w:ind w:firstLine="0"/>
        <w:contextualSpacing/>
        <w:jc w:val="center"/>
        <w:rPr>
          <w:b/>
        </w:rPr>
      </w:pPr>
      <w:r w:rsidRPr="00482376">
        <w:rPr>
          <w:b/>
        </w:rPr>
        <w:t xml:space="preserve">Перечень </w:t>
      </w:r>
      <w:r w:rsidRPr="00331E08">
        <w:rPr>
          <w:b/>
        </w:rPr>
        <w:t>помещений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дополнительных выборов депутатов Совета депутатов Балахнинского муниципального округа Нижегородской области первого созыва по одномандатному избирательному округу №7, одномандатному избирательному округу №14 в 2024 году на территории Балахнинского муниципального округа Нижегородской области.</w:t>
      </w:r>
    </w:p>
    <w:p w14:paraId="620CCA4A" w14:textId="77777777" w:rsidR="00CD6437" w:rsidRPr="00482376" w:rsidRDefault="00CD6437" w:rsidP="00CD6437">
      <w:pPr>
        <w:spacing w:before="100" w:beforeAutospacing="1" w:after="200"/>
        <w:ind w:firstLine="0"/>
        <w:contextualSpacing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8662"/>
      </w:tblGrid>
      <w:tr w:rsidR="00CD6437" w:rsidRPr="007A55BE" w14:paraId="69BAFE5F" w14:textId="77777777" w:rsidTr="00CD6437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1AD" w14:textId="77777777" w:rsidR="00CD6437" w:rsidRPr="007A55BE" w:rsidRDefault="00CD6437" w:rsidP="00CD6437">
            <w:pPr>
              <w:ind w:firstLine="0"/>
              <w:jc w:val="center"/>
            </w:pPr>
            <w:r w:rsidRPr="007A55BE">
              <w:t>№ избиратель</w:t>
            </w:r>
          </w:p>
          <w:p w14:paraId="237F16B1" w14:textId="77777777" w:rsidR="00CD6437" w:rsidRPr="007A55BE" w:rsidRDefault="00CD6437" w:rsidP="00CD6437">
            <w:pPr>
              <w:ind w:firstLine="0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участка</w:t>
            </w:r>
            <w:r w:rsidRPr="007A55BE">
              <w:t>ка</w:t>
            </w:r>
            <w:proofErr w:type="spellEnd"/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4AA8" w14:textId="77777777" w:rsidR="00CD6437" w:rsidRPr="007A55BE" w:rsidRDefault="00CD6437" w:rsidP="00CD6437">
            <w:pPr>
              <w:ind w:firstLine="0"/>
              <w:jc w:val="center"/>
            </w:pPr>
            <w:r w:rsidRPr="007A55BE">
              <w:t xml:space="preserve">Местоположение </w:t>
            </w:r>
            <w:r>
              <w:t>помещения</w:t>
            </w:r>
          </w:p>
        </w:tc>
      </w:tr>
      <w:tr w:rsidR="00CD6437" w:rsidRPr="007A55BE" w14:paraId="13A0519C" w14:textId="77777777" w:rsidTr="00CD6437">
        <w:trPr>
          <w:trHeight w:val="97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7F91" w14:textId="77777777" w:rsidR="00CD6437" w:rsidRPr="00A11CB0" w:rsidRDefault="00CD6437" w:rsidP="00CD6437">
            <w:pPr>
              <w:ind w:firstLine="0"/>
              <w:jc w:val="center"/>
            </w:pPr>
            <w:r w:rsidRPr="00A11CB0">
              <w:t>168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BD96" w14:textId="77777777" w:rsidR="00CD6437" w:rsidRDefault="00CD6437" w:rsidP="00CD6437">
            <w:pPr>
              <w:ind w:firstLine="0"/>
            </w:pPr>
            <w:r>
              <w:t xml:space="preserve">Нежилое помещение в здании, переданном в оперативное управление </w:t>
            </w:r>
          </w:p>
          <w:p w14:paraId="031CEA27" w14:textId="77777777" w:rsidR="00CD6437" w:rsidRDefault="00CD6437" w:rsidP="00CD6437">
            <w:pPr>
              <w:ind w:firstLine="0"/>
            </w:pPr>
            <w:r>
              <w:t xml:space="preserve">МАО ЦДО «Дом Москвы», расположенном </w:t>
            </w:r>
          </w:p>
          <w:p w14:paraId="074F98A9" w14:textId="77777777" w:rsidR="00CD6437" w:rsidRPr="009606C3" w:rsidRDefault="00CD6437" w:rsidP="00CD6437">
            <w:pPr>
              <w:ind w:firstLine="0"/>
            </w:pPr>
            <w:r>
              <w:t xml:space="preserve">по адресу: Нижегородская область, </w:t>
            </w:r>
            <w:proofErr w:type="spellStart"/>
            <w:r>
              <w:t>г.Балахна</w:t>
            </w:r>
            <w:proofErr w:type="spellEnd"/>
            <w:r>
              <w:t xml:space="preserve">, </w:t>
            </w:r>
            <w:proofErr w:type="spellStart"/>
            <w:r>
              <w:t>пл.Кузьмы</w:t>
            </w:r>
            <w:proofErr w:type="spellEnd"/>
            <w:r>
              <w:t xml:space="preserve"> Минина, д.1</w:t>
            </w:r>
          </w:p>
        </w:tc>
      </w:tr>
      <w:tr w:rsidR="00CD6437" w:rsidRPr="007A55BE" w14:paraId="7DC91F76" w14:textId="77777777" w:rsidTr="00CD6437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7959" w14:textId="77777777" w:rsidR="00CD6437" w:rsidRPr="00A11CB0" w:rsidRDefault="00CD6437" w:rsidP="00CD6437">
            <w:pPr>
              <w:ind w:firstLine="0"/>
              <w:jc w:val="center"/>
            </w:pPr>
            <w:r w:rsidRPr="00A11CB0">
              <w:t>176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11F5" w14:textId="77777777" w:rsidR="00CD6437" w:rsidRDefault="00CD6437" w:rsidP="00CD6437">
            <w:pPr>
              <w:ind w:firstLine="0"/>
            </w:pPr>
            <w:r>
              <w:t xml:space="preserve">Нежилое помещение в здании, переданном в оперативное управление МБУК </w:t>
            </w:r>
          </w:p>
          <w:p w14:paraId="18688BD5" w14:textId="77777777" w:rsidR="00CD6437" w:rsidRPr="009606C3" w:rsidRDefault="00CD6437" w:rsidP="00CD6437">
            <w:pPr>
              <w:ind w:firstLine="0"/>
            </w:pPr>
            <w:r>
              <w:t xml:space="preserve">«РДК»» по адресу: </w:t>
            </w:r>
            <w:r w:rsidRPr="00653862">
              <w:t>Нижегородская область</w:t>
            </w:r>
            <w:r>
              <w:t xml:space="preserve">, </w:t>
            </w:r>
            <w:proofErr w:type="spellStart"/>
            <w:r>
              <w:t>г.Балахна</w:t>
            </w:r>
            <w:proofErr w:type="spellEnd"/>
            <w:r>
              <w:t xml:space="preserve">, </w:t>
            </w:r>
            <w:proofErr w:type="spellStart"/>
            <w:r>
              <w:t>пр.Дзержинского</w:t>
            </w:r>
            <w:proofErr w:type="spellEnd"/>
            <w:r>
              <w:t>, д.38</w:t>
            </w:r>
          </w:p>
        </w:tc>
      </w:tr>
    </w:tbl>
    <w:p w14:paraId="27C8F974" w14:textId="77777777" w:rsidR="00CD6437" w:rsidRPr="00E10F8E" w:rsidRDefault="00CD6437" w:rsidP="00CD6437">
      <w:pPr>
        <w:spacing w:before="100" w:beforeAutospacing="1" w:after="200"/>
        <w:ind w:firstLine="0"/>
        <w:jc w:val="center"/>
      </w:pPr>
      <w:r>
        <w:t>_______________________________________</w:t>
      </w:r>
    </w:p>
    <w:sectPr w:rsidR="00CD6437" w:rsidRPr="00E10F8E" w:rsidSect="00CD6437"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FB63A" w14:textId="77777777" w:rsidR="000068BE" w:rsidRDefault="000068BE" w:rsidP="007F0268">
      <w:r>
        <w:separator/>
      </w:r>
    </w:p>
  </w:endnote>
  <w:endnote w:type="continuationSeparator" w:id="0">
    <w:p w14:paraId="68EB6A14" w14:textId="77777777" w:rsidR="000068BE" w:rsidRDefault="000068B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BAE44" w14:textId="77777777" w:rsidR="000068BE" w:rsidRDefault="000068BE" w:rsidP="007F0268">
      <w:r>
        <w:separator/>
      </w:r>
    </w:p>
  </w:footnote>
  <w:footnote w:type="continuationSeparator" w:id="0">
    <w:p w14:paraId="432BB457" w14:textId="77777777" w:rsidR="000068BE" w:rsidRDefault="000068B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68BE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F8B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661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437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07E7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9484C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1C4F-1BE9-442A-A0A6-997DCB50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2024-07-31T06:05:00Z</dcterms:created>
  <dcterms:modified xsi:type="dcterms:W3CDTF">2024-08-01T13:06:00Z</dcterms:modified>
</cp:coreProperties>
</file>